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caps/>
          <w:sz w:val="19"/>
          <w:szCs w:val="24"/>
          <w:lang w:eastAsia="en-US"/>
        </w:rPr>
        <w:id w:val="-28568489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="Times New Roman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296"/>
          </w:tblGrid>
          <w:tr w:rsidR="00F30EA0" w14:paraId="2C89F599" w14:textId="7777777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19"/>
                  <w:szCs w:val="24"/>
                  <w:lang w:eastAsia="en-US"/>
                </w:rPr>
                <w:alias w:val="Company"/>
                <w:id w:val="15524243"/>
                <w:placeholder>
                  <w:docPart w:val="C0EBFF55A2A145B894C82A9EE30C340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14:paraId="783536F3" w14:textId="77777777" w:rsidR="00F30EA0" w:rsidRDefault="00F30EA0" w:rsidP="00F30EA0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CENTRAL CASS COUNTY FIRE PROTECTION DISTRICT</w:t>
                    </w:r>
                  </w:p>
                </w:tc>
              </w:sdtContent>
            </w:sdt>
          </w:tr>
          <w:tr w:rsidR="00F30EA0" w14:paraId="63EFA7DF" w14:textId="7777777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439FC905" w14:textId="77777777" w:rsidR="00F30EA0" w:rsidRDefault="00F30EA0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Employment application</w:t>
                    </w:r>
                  </w:p>
                </w:tc>
              </w:sdtContent>
            </w:sdt>
          </w:tr>
          <w:tr w:rsidR="00F30EA0" w14:paraId="58470755" w14:textId="77777777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7C07F4CB" w14:textId="22B3D58A" w:rsidR="00F30EA0" w:rsidRDefault="0039196B" w:rsidP="00F30EA0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202</w:t>
                    </w:r>
                    <w:r w:rsidR="00956369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4</w:t>
                    </w:r>
                  </w:p>
                </w:tc>
              </w:sdtContent>
            </w:sdt>
          </w:tr>
          <w:tr w:rsidR="00F30EA0" w14:paraId="3811E83E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37F11DD3" w14:textId="77777777" w:rsidR="00F30EA0" w:rsidRDefault="00F30EA0">
                <w:pPr>
                  <w:pStyle w:val="NoSpacing"/>
                  <w:jc w:val="center"/>
                </w:pPr>
              </w:p>
            </w:tc>
          </w:tr>
          <w:tr w:rsidR="00F30EA0" w14:paraId="0F6259A7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22075C08" w14:textId="77777777" w:rsidR="00F30EA0" w:rsidRDefault="00F30EA0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  <w:noProof/>
                    <w:lang w:eastAsia="en-US"/>
                  </w:rPr>
                  <w:drawing>
                    <wp:inline distT="0" distB="0" distL="0" distR="0" wp14:anchorId="3B1DB48E" wp14:editId="59C464D7">
                      <wp:extent cx="3477308" cy="3217545"/>
                      <wp:effectExtent l="0" t="0" r="8890" b="190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entral cass logo.jpg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77308" cy="32175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F30EA0" w14:paraId="2AA5B537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4B161EBA" w14:textId="77777777" w:rsidR="00F30EA0" w:rsidRDefault="00F30EA0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14:paraId="3225CB2F" w14:textId="77777777" w:rsidR="00F30EA0" w:rsidRDefault="00F30EA0"/>
        <w:p w14:paraId="6EF0997F" w14:textId="77777777" w:rsidR="00F30EA0" w:rsidRDefault="00F30EA0"/>
        <w:p w14:paraId="1F3D8BA9" w14:textId="77777777" w:rsidR="00F30EA0" w:rsidRDefault="00F30EA0"/>
        <w:p w14:paraId="172382E0" w14:textId="77777777" w:rsidR="00F30EA0" w:rsidRDefault="00F30EA0">
          <w:r>
            <w:br w:type="page"/>
          </w:r>
        </w:p>
      </w:sdtContent>
    </w:sdt>
    <w:p w14:paraId="486092DB" w14:textId="77777777" w:rsidR="00F30EA0" w:rsidRDefault="00F30EA0"/>
    <w:tbl>
      <w:tblPr>
        <w:tblStyle w:val="TableGridLight1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96FABFF" w14:textId="77777777" w:rsidTr="00F30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BEEC056" w14:textId="77777777" w:rsidR="00856C35" w:rsidRDefault="00BC37A5" w:rsidP="00856C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A476F6" wp14:editId="39A1E952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1905</wp:posOffset>
                      </wp:positionV>
                      <wp:extent cx="2374265" cy="1403985"/>
                      <wp:effectExtent l="0" t="0" r="11430" b="171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75D23" w14:textId="77777777" w:rsidR="00BC37A5" w:rsidRDefault="00BC37A5">
                                  <w:r>
                                    <w:t>(816) 380-6744</w:t>
                                  </w:r>
                                </w:p>
                                <w:p w14:paraId="106CE142" w14:textId="77777777" w:rsidR="00BC37A5" w:rsidRDefault="00BC37A5">
                                  <w:r>
                                    <w:t>(816) 884-3366 (FAX)</w:t>
                                  </w:r>
                                </w:p>
                                <w:p w14:paraId="3C0A56C7" w14:textId="77777777" w:rsidR="00BC37A5" w:rsidRDefault="00BC37A5">
                                  <w:r>
                                    <w:t>ccc</w:t>
                                  </w:r>
                                  <w:r w:rsidR="00AC50A7">
                                    <w:t>fpd@</w:t>
                                  </w:r>
                                  <w:r>
                                    <w:t>cccfire.org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DA476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3.95pt;margin-top:.1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">
                      <v:textbox style="mso-fit-shape-to-text:t">
                        <w:txbxContent>
                          <w:p w14:paraId="58675D23" w14:textId="77777777" w:rsidR="00BC37A5" w:rsidRDefault="00BC37A5">
                            <w:r>
                              <w:t>(816) 380-6744</w:t>
                            </w:r>
                          </w:p>
                          <w:p w14:paraId="106CE142" w14:textId="77777777" w:rsidR="00BC37A5" w:rsidRDefault="00BC37A5">
                            <w:r>
                              <w:t>(816) 884-3366 (FAX)</w:t>
                            </w:r>
                          </w:p>
                          <w:p w14:paraId="3C0A56C7" w14:textId="77777777" w:rsidR="00BC37A5" w:rsidRDefault="00BC37A5">
                            <w:r>
                              <w:t>ccc</w:t>
                            </w:r>
                            <w:r w:rsidR="00AC50A7">
                              <w:t>fpd@</w:t>
                            </w:r>
                            <w:r>
                              <w:t>cccfire.org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6C35" w:rsidRPr="00856C35">
              <w:rPr>
                <w:noProof/>
              </w:rPr>
              <w:drawing>
                <wp:inline distT="0" distB="0" distL="0" distR="0" wp14:anchorId="2974B13B" wp14:editId="6813C6F4">
                  <wp:extent cx="461158" cy="42672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158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515588D8" w14:textId="77777777" w:rsidR="00856C35" w:rsidRDefault="005712FE" w:rsidP="00856C35">
            <w:pPr>
              <w:pStyle w:val="CompanyName"/>
            </w:pPr>
            <w:r>
              <w:t>Central Cass County Fire Protection District</w:t>
            </w:r>
          </w:p>
        </w:tc>
      </w:tr>
    </w:tbl>
    <w:p w14:paraId="2C263433" w14:textId="77777777" w:rsidR="00467865" w:rsidRPr="00275BB5" w:rsidRDefault="00856C35" w:rsidP="00856C35">
      <w:pPr>
        <w:pStyle w:val="Heading1"/>
      </w:pPr>
      <w:r>
        <w:t>Employment Application</w:t>
      </w:r>
      <w:proofErr w:type="gramStart"/>
      <w:r w:rsidR="00BC37A5">
        <w:t xml:space="preserve">   (</w:t>
      </w:r>
      <w:proofErr w:type="gramEnd"/>
      <w:r w:rsidR="00BC37A5">
        <w:t>2507 SE Outer Rd, Harrisonville, MO, 64701)</w:t>
      </w:r>
    </w:p>
    <w:p w14:paraId="50AD44D8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0641D6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236F4C7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15935C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670278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7A9F80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E9E14E4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194469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2DDE3DF" w14:textId="77777777" w:rsidTr="00FF1313">
        <w:tc>
          <w:tcPr>
            <w:tcW w:w="1081" w:type="dxa"/>
          </w:tcPr>
          <w:p w14:paraId="0BC9453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37084C4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EA21D1F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C43FC30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172E93AF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0E456AB" w14:textId="77777777" w:rsidR="00856C35" w:rsidRPr="009C220D" w:rsidRDefault="00856C35" w:rsidP="00856C35"/>
        </w:tc>
      </w:tr>
    </w:tbl>
    <w:p w14:paraId="157B9E55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612E6B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275DED3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EF21B1F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073F43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70E9B9A" w14:textId="77777777" w:rsidTr="00FF1313">
        <w:tc>
          <w:tcPr>
            <w:tcW w:w="1081" w:type="dxa"/>
          </w:tcPr>
          <w:p w14:paraId="2E2A2AF0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2BE09F6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F90F4DC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76742A33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0C1A6B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183DCC3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AB916F5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9B280F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0AFE10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556965A" w14:textId="77777777" w:rsidTr="00FF1313">
        <w:trPr>
          <w:trHeight w:val="288"/>
        </w:trPr>
        <w:tc>
          <w:tcPr>
            <w:tcW w:w="1081" w:type="dxa"/>
          </w:tcPr>
          <w:p w14:paraId="4024D04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F5831C7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57A7948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68B9EC4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25D2C9AC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1D44E4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28F9032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89B974A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407FCE1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17CF51E" w14:textId="77777777" w:rsidR="00841645" w:rsidRPr="009C220D" w:rsidRDefault="00841645" w:rsidP="00440CD8">
            <w:pPr>
              <w:pStyle w:val="FieldText"/>
            </w:pPr>
          </w:p>
        </w:tc>
      </w:tr>
    </w:tbl>
    <w:p w14:paraId="78CBAD1E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79F9584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8BD4213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F9C953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45152F4E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8C49262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0830ABA5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E359DF3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6DBC964C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4F89FA0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76DEE136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5F72BB58" w14:textId="77777777" w:rsidR="00DE7FB7" w:rsidRPr="009C220D" w:rsidRDefault="00DE7FB7" w:rsidP="00083002">
            <w:pPr>
              <w:pStyle w:val="FieldText"/>
            </w:pPr>
          </w:p>
        </w:tc>
      </w:tr>
    </w:tbl>
    <w:p w14:paraId="7B48ECCC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E297E2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7B158A7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29A2D2F7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6840E77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732BE90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697D722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A251DAD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CF0461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8BDF52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5A731C0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D08301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68D986EA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37809D9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C19BCA9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026790B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A267BF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16F80C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DABA03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3C2F377A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7A700BC6" w14:textId="77777777" w:rsidR="009C220D" w:rsidRPr="009C220D" w:rsidRDefault="009C220D" w:rsidP="00617C65">
            <w:pPr>
              <w:pStyle w:val="FieldText"/>
            </w:pPr>
          </w:p>
        </w:tc>
      </w:tr>
    </w:tbl>
    <w:p w14:paraId="5C29C094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5F9DF53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8CDE61A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1E01425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15B0E1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D37BC2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E3A086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0361F26D" w14:textId="77777777" w:rsidR="009C220D" w:rsidRPr="005114CE" w:rsidRDefault="009C220D" w:rsidP="00682C69"/>
        </w:tc>
      </w:tr>
    </w:tbl>
    <w:p w14:paraId="49D64DD3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312CCBE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3D746C9F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3677E8DA" w14:textId="77777777" w:rsidR="000F2DF4" w:rsidRPr="009C220D" w:rsidRDefault="000F2DF4" w:rsidP="00617C65">
            <w:pPr>
              <w:pStyle w:val="FieldText"/>
            </w:pPr>
          </w:p>
        </w:tc>
      </w:tr>
    </w:tbl>
    <w:p w14:paraId="1E9785E2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B401BC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5F7F995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52E91BD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699B382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18876BE" w14:textId="77777777" w:rsidR="000F2DF4" w:rsidRPr="005114CE" w:rsidRDefault="000F2DF4" w:rsidP="00617C65">
            <w:pPr>
              <w:pStyle w:val="FieldText"/>
            </w:pPr>
          </w:p>
        </w:tc>
      </w:tr>
    </w:tbl>
    <w:p w14:paraId="4577A44C" w14:textId="77777777"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F37AE6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9E6D81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7FDCEF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EF8B76F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6A20CE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1D57281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496730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AC7241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4C1473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5D5414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135FADD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EE5C15C" w14:textId="77777777" w:rsidR="00250014" w:rsidRPr="005114CE" w:rsidRDefault="00250014" w:rsidP="00617C65">
            <w:pPr>
              <w:pStyle w:val="FieldText"/>
            </w:pPr>
          </w:p>
        </w:tc>
      </w:tr>
    </w:tbl>
    <w:p w14:paraId="462B7ACB" w14:textId="77777777"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DFF9A0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D128681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ABEC4A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38B0094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6A1F34D" w14:textId="77777777" w:rsidR="000F2DF4" w:rsidRPr="005114CE" w:rsidRDefault="000F2DF4" w:rsidP="00617C65">
            <w:pPr>
              <w:pStyle w:val="FieldText"/>
            </w:pPr>
          </w:p>
        </w:tc>
      </w:tr>
    </w:tbl>
    <w:p w14:paraId="41C4DC34" w14:textId="77777777"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46F894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84092A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047E43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10BFFDC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4634C8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07B93F6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FE81D2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6B36AB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C129B0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0D1D7C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D5083CC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4DD2F62" w14:textId="77777777" w:rsidR="00250014" w:rsidRPr="005114CE" w:rsidRDefault="00250014" w:rsidP="00617C65">
            <w:pPr>
              <w:pStyle w:val="FieldText"/>
            </w:pPr>
          </w:p>
        </w:tc>
      </w:tr>
    </w:tbl>
    <w:p w14:paraId="45F18DD4" w14:textId="77777777"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07C9F7B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EDAEA96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F665DE7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652D1F7D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0F1DDD93" w14:textId="77777777" w:rsidR="002A2510" w:rsidRPr="005114CE" w:rsidRDefault="002A2510" w:rsidP="00617C65">
            <w:pPr>
              <w:pStyle w:val="FieldText"/>
            </w:pPr>
          </w:p>
        </w:tc>
      </w:tr>
    </w:tbl>
    <w:p w14:paraId="6A31F55C" w14:textId="77777777"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AA7147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199EB34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84F562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6A8B69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172718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7E7A8010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C8FEA3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818F1F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00723C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CF3CF1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05BE0A6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FC6047E" w14:textId="77777777" w:rsidR="00250014" w:rsidRPr="005114CE" w:rsidRDefault="00250014" w:rsidP="00617C65">
            <w:pPr>
              <w:pStyle w:val="FieldText"/>
            </w:pPr>
          </w:p>
        </w:tc>
      </w:tr>
    </w:tbl>
    <w:p w14:paraId="56C9DA86" w14:textId="77777777" w:rsidR="00330050" w:rsidRDefault="00330050" w:rsidP="00330050">
      <w:pPr>
        <w:pStyle w:val="Heading2"/>
      </w:pPr>
      <w:r>
        <w:t>References</w:t>
      </w:r>
    </w:p>
    <w:p w14:paraId="18D11BBA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30AE0D9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9216844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1A9CD4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A35B938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A0F86AB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6879CAD" w14:textId="77777777" w:rsidTr="00BD103E">
        <w:trPr>
          <w:trHeight w:val="360"/>
        </w:trPr>
        <w:tc>
          <w:tcPr>
            <w:tcW w:w="1072" w:type="dxa"/>
          </w:tcPr>
          <w:p w14:paraId="204C0790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FCAF18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79FEC08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D2EC6A5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5175CE9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B9298E6" w14:textId="77777777" w:rsidR="00BD103E" w:rsidRDefault="00BD103E" w:rsidP="00490804">
            <w:r>
              <w:lastRenderedPageBreak/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20099A7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C137D4D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2BAC07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EAE5D52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82AC3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16213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04DCE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9C2E71" w14:textId="77777777" w:rsidR="00D55AFA" w:rsidRDefault="00D55AFA" w:rsidP="00330050"/>
        </w:tc>
      </w:tr>
      <w:tr w:rsidR="000F2DF4" w:rsidRPr="005114CE" w14:paraId="4424E0B3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23EFC71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567330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31D3AF6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36BA850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8C83A9D" w14:textId="77777777" w:rsidTr="00BD103E">
        <w:trPr>
          <w:trHeight w:val="360"/>
        </w:trPr>
        <w:tc>
          <w:tcPr>
            <w:tcW w:w="1072" w:type="dxa"/>
          </w:tcPr>
          <w:p w14:paraId="55CD127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74B089F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49692FA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F916B25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799CA4EE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47D8083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DB7F595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5546B9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386E8C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D210093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7036B9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F01F3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EA49D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1E7951" w14:textId="77777777" w:rsidR="00D55AFA" w:rsidRDefault="00D55AFA" w:rsidP="00330050"/>
        </w:tc>
      </w:tr>
      <w:tr w:rsidR="000D2539" w:rsidRPr="005114CE" w14:paraId="394A1917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61FF3AC" w14:textId="77777777" w:rsidR="000D2539" w:rsidRPr="005114CE" w:rsidRDefault="00D35058" w:rsidP="00490804">
            <w:r>
              <w:t>F</w:t>
            </w:r>
            <w:r w:rsidR="000D2539" w:rsidRPr="005114CE">
              <w:t>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2D3F96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912EDA8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63423B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8CC9CFB" w14:textId="77777777" w:rsidTr="00BD103E">
        <w:trPr>
          <w:trHeight w:val="360"/>
        </w:trPr>
        <w:tc>
          <w:tcPr>
            <w:tcW w:w="1072" w:type="dxa"/>
          </w:tcPr>
          <w:p w14:paraId="6AB14E6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F190D4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F1FF493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7F68EAF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CFB41AA" w14:textId="77777777" w:rsidTr="00BD103E">
        <w:trPr>
          <w:trHeight w:val="360"/>
        </w:trPr>
        <w:tc>
          <w:tcPr>
            <w:tcW w:w="1072" w:type="dxa"/>
          </w:tcPr>
          <w:p w14:paraId="2CAEEEA6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E062940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D695902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D889CFC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7E1319F4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5007A9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DD7A7F1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5529D9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D74B047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09B686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62185E7" w14:textId="77777777" w:rsidTr="00BD103E">
        <w:trPr>
          <w:trHeight w:val="360"/>
        </w:trPr>
        <w:tc>
          <w:tcPr>
            <w:tcW w:w="1072" w:type="dxa"/>
          </w:tcPr>
          <w:p w14:paraId="7E6B46B8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485019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D9A1A47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BEEE05A" w14:textId="77777777" w:rsidR="000D2539" w:rsidRPr="009C220D" w:rsidRDefault="000D2539" w:rsidP="0014663E">
            <w:pPr>
              <w:pStyle w:val="FieldText"/>
            </w:pPr>
          </w:p>
        </w:tc>
      </w:tr>
    </w:tbl>
    <w:p w14:paraId="2F1AEB60" w14:textId="77777777" w:rsidR="00C92A3C" w:rsidRDefault="00C92A3C"/>
    <w:tbl>
      <w:tblPr>
        <w:tblStyle w:val="PlainTable31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646095C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6C49067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DE480AF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2297512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B7CEF8E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2FF0763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CCB0A8E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85F8405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14349A7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358AB54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BB1847D" w14:textId="77777777" w:rsidR="000D2539" w:rsidRPr="009C220D" w:rsidRDefault="000D2539" w:rsidP="0014663E">
            <w:pPr>
              <w:pStyle w:val="FieldText"/>
            </w:pPr>
          </w:p>
        </w:tc>
      </w:tr>
    </w:tbl>
    <w:p w14:paraId="41175041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01BB08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66E92D9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B04626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023EEB06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CAF91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7FC355ED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3C46322" w14:textId="77777777" w:rsidR="000D2539" w:rsidRPr="009C220D" w:rsidRDefault="000D2539" w:rsidP="0014663E">
            <w:pPr>
              <w:pStyle w:val="FieldText"/>
            </w:pPr>
          </w:p>
        </w:tc>
      </w:tr>
    </w:tbl>
    <w:p w14:paraId="6150B03E" w14:textId="77777777" w:rsidR="00BC07E3" w:rsidRDefault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3B0C251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F861C01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6ED3845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59463BD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8C33E19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5322943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065C38F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70AC227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BF77231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3EE49A4B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2FFF693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0A3629C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209EDE5B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C736F3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93C784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59F87A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9E653E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9C512F1" w14:textId="77777777" w:rsidR="00C92A3C" w:rsidRDefault="00C92A3C" w:rsidP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FBC80D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8745EC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364A6B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75DDEE7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73D24E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375DEDE" w14:textId="77777777" w:rsidTr="00BD103E">
        <w:trPr>
          <w:trHeight w:val="360"/>
        </w:trPr>
        <w:tc>
          <w:tcPr>
            <w:tcW w:w="1072" w:type="dxa"/>
          </w:tcPr>
          <w:p w14:paraId="4DA86FCE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1D623A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F229423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99CDB9" w14:textId="77777777" w:rsidR="00BC07E3" w:rsidRPr="009C220D" w:rsidRDefault="00BC07E3" w:rsidP="00BC07E3">
            <w:pPr>
              <w:pStyle w:val="FieldText"/>
            </w:pPr>
          </w:p>
        </w:tc>
      </w:tr>
    </w:tbl>
    <w:p w14:paraId="5BF3A803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51679A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D81723A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A07ED9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D31ACFD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5C6538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47F585B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46D6DB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A456DF5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C84FEE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49820A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B28850D" w14:textId="77777777" w:rsidR="00BC07E3" w:rsidRPr="009C220D" w:rsidRDefault="00BC07E3" w:rsidP="00BC07E3">
            <w:pPr>
              <w:pStyle w:val="FieldText"/>
            </w:pPr>
          </w:p>
        </w:tc>
      </w:tr>
    </w:tbl>
    <w:p w14:paraId="153443E2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46D78D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11CE5B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CA60C5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934B53C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6197EC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B21C380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9560793" w14:textId="77777777" w:rsidR="00BC07E3" w:rsidRPr="009C220D" w:rsidRDefault="00BC07E3" w:rsidP="00BC07E3">
            <w:pPr>
              <w:pStyle w:val="FieldText"/>
            </w:pPr>
          </w:p>
        </w:tc>
      </w:tr>
    </w:tbl>
    <w:p w14:paraId="06C14279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AB4F57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F1FCD2F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20F6AE0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483F54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5669AB0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C49144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A9AAB9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851B449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B392ED2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2BC5F37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4194F5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A0621F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1AC2F8FB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7E06CD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D7956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8A78D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4A985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4D671A7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6CABC1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1D2DD8B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18A217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B31E74E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48393D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6533062" w14:textId="77777777" w:rsidTr="00BD103E">
        <w:trPr>
          <w:trHeight w:val="360"/>
        </w:trPr>
        <w:tc>
          <w:tcPr>
            <w:tcW w:w="1072" w:type="dxa"/>
          </w:tcPr>
          <w:p w14:paraId="5A9FF390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54FB05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D2D731E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3A61A7D" w14:textId="77777777" w:rsidR="00BC07E3" w:rsidRPr="009C220D" w:rsidRDefault="00BC07E3" w:rsidP="00BC07E3">
            <w:pPr>
              <w:pStyle w:val="FieldText"/>
            </w:pPr>
          </w:p>
        </w:tc>
      </w:tr>
    </w:tbl>
    <w:p w14:paraId="00740CED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E3B88E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F20941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FDE5F2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0F5E324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17B2D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C34EF58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5CEEBD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CFEE26E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402ECD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9413C67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6B6F5DD" w14:textId="77777777" w:rsidR="00BC07E3" w:rsidRPr="009C220D" w:rsidRDefault="00BC07E3" w:rsidP="00BC07E3">
            <w:pPr>
              <w:pStyle w:val="FieldText"/>
            </w:pPr>
          </w:p>
        </w:tc>
      </w:tr>
    </w:tbl>
    <w:p w14:paraId="2F44A782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A2469C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7DAF11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55F77B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A806D3D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BEB9B2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8AAC58F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A69DBDB" w14:textId="77777777" w:rsidR="00BC07E3" w:rsidRPr="009C220D" w:rsidRDefault="00BC07E3" w:rsidP="00BC07E3">
            <w:pPr>
              <w:pStyle w:val="FieldText"/>
            </w:pPr>
          </w:p>
        </w:tc>
      </w:tr>
    </w:tbl>
    <w:p w14:paraId="71F9DB11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8C3118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955FFB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34079C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B8CC71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2BFC574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206E12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CF7C81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E849B31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FE8051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4042B29E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59CB2F2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62DC4674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787A9D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6A8B141D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48F7E2A" w14:textId="77777777" w:rsidR="000D2539" w:rsidRPr="009C220D" w:rsidRDefault="000D2539" w:rsidP="00902964">
            <w:pPr>
              <w:pStyle w:val="FieldText"/>
            </w:pPr>
          </w:p>
        </w:tc>
      </w:tr>
    </w:tbl>
    <w:p w14:paraId="43186307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E67491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199BE04F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BF8E53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667EDA8E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2B93566C" w14:textId="77777777" w:rsidR="000D2539" w:rsidRPr="009C220D" w:rsidRDefault="000D2539" w:rsidP="00902964">
            <w:pPr>
              <w:pStyle w:val="FieldText"/>
            </w:pPr>
          </w:p>
        </w:tc>
      </w:tr>
    </w:tbl>
    <w:p w14:paraId="6B6C1214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1714B12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2BFE8CD7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F6DEC72" w14:textId="77777777" w:rsidR="000D2539" w:rsidRPr="009C220D" w:rsidRDefault="000D2539" w:rsidP="00902964">
            <w:pPr>
              <w:pStyle w:val="FieldText"/>
            </w:pPr>
          </w:p>
        </w:tc>
      </w:tr>
    </w:tbl>
    <w:p w14:paraId="0FDDC412" w14:textId="77777777" w:rsidR="005712FE" w:rsidRDefault="005712FE" w:rsidP="004E34C6"/>
    <w:p w14:paraId="49B7AD45" w14:textId="77777777" w:rsidR="005712FE" w:rsidRDefault="005712FE" w:rsidP="00E54AAE">
      <w:pPr>
        <w:pStyle w:val="Heading2"/>
      </w:pPr>
      <w:r w:rsidRPr="005712FE">
        <w:t>Job Related</w:t>
      </w:r>
      <w:r w:rsidR="00E54AAE">
        <w:t xml:space="preserve">, </w:t>
      </w:r>
      <w:r w:rsidRPr="005712FE">
        <w:t>Special Skills</w:t>
      </w:r>
      <w:r w:rsidR="00E54AAE">
        <w:t>, or Certifications</w:t>
      </w:r>
      <w:r w:rsidRPr="005712FE">
        <w:t xml:space="preserve"> (Please List)</w:t>
      </w:r>
    </w:p>
    <w:p w14:paraId="267F1BE4" w14:textId="77777777" w:rsidR="005712FE" w:rsidRDefault="005712FE" w:rsidP="005712FE">
      <w:pPr>
        <w:jc w:val="center"/>
        <w:rPr>
          <w:rFonts w:ascii="Arial" w:hAnsi="Arial"/>
        </w:rPr>
      </w:pPr>
    </w:p>
    <w:p w14:paraId="755DBBE9" w14:textId="77777777" w:rsidR="00E54AAE" w:rsidRDefault="00E54AAE" w:rsidP="00E54AAE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/>
        </w:rPr>
      </w:pPr>
    </w:p>
    <w:p w14:paraId="27FEE1CB" w14:textId="77777777" w:rsidR="005712FE" w:rsidRDefault="005712FE" w:rsidP="005712FE">
      <w:pPr>
        <w:pBdr>
          <w:bottom w:val="single" w:sz="12" w:space="1" w:color="auto"/>
          <w:between w:val="single" w:sz="12" w:space="1" w:color="auto"/>
        </w:pBdr>
        <w:jc w:val="center"/>
        <w:rPr>
          <w:rFonts w:ascii="Arial" w:hAnsi="Arial"/>
        </w:rPr>
      </w:pPr>
    </w:p>
    <w:p w14:paraId="7828DDDE" w14:textId="77777777" w:rsidR="00E54AAE" w:rsidRDefault="00E54AAE" w:rsidP="005712FE">
      <w:pPr>
        <w:pBdr>
          <w:bottom w:val="single" w:sz="12" w:space="1" w:color="auto"/>
          <w:between w:val="single" w:sz="12" w:space="1" w:color="auto"/>
        </w:pBdr>
        <w:jc w:val="center"/>
        <w:rPr>
          <w:rFonts w:ascii="Arial" w:hAnsi="Arial"/>
        </w:rPr>
      </w:pPr>
    </w:p>
    <w:p w14:paraId="52D48588" w14:textId="77777777" w:rsidR="00E54AAE" w:rsidRDefault="00E54AAE" w:rsidP="005712FE">
      <w:pPr>
        <w:pBdr>
          <w:bottom w:val="single" w:sz="12" w:space="1" w:color="auto"/>
          <w:between w:val="single" w:sz="12" w:space="1" w:color="auto"/>
        </w:pBdr>
        <w:jc w:val="center"/>
        <w:rPr>
          <w:rFonts w:ascii="Arial" w:hAnsi="Arial"/>
        </w:rPr>
      </w:pPr>
    </w:p>
    <w:p w14:paraId="3E13A439" w14:textId="77777777" w:rsidR="005712FE" w:rsidRDefault="005712FE" w:rsidP="005712FE">
      <w:pPr>
        <w:pBdr>
          <w:bottom w:val="single" w:sz="12" w:space="1" w:color="auto"/>
          <w:between w:val="single" w:sz="12" w:space="1" w:color="auto"/>
        </w:pBdr>
        <w:jc w:val="center"/>
        <w:rPr>
          <w:rFonts w:ascii="Arial" w:hAnsi="Arial"/>
        </w:rPr>
      </w:pPr>
    </w:p>
    <w:p w14:paraId="128FF52D" w14:textId="77777777" w:rsidR="005712FE" w:rsidRDefault="005712FE" w:rsidP="005712FE">
      <w:pPr>
        <w:pBdr>
          <w:bottom w:val="single" w:sz="12" w:space="1" w:color="auto"/>
          <w:between w:val="single" w:sz="12" w:space="1" w:color="auto"/>
        </w:pBdr>
        <w:jc w:val="center"/>
        <w:rPr>
          <w:rFonts w:ascii="Arial" w:hAnsi="Arial"/>
        </w:rPr>
      </w:pPr>
    </w:p>
    <w:p w14:paraId="37BD8A5A" w14:textId="77777777" w:rsidR="005712FE" w:rsidRDefault="005712FE" w:rsidP="005712FE">
      <w:pPr>
        <w:pBdr>
          <w:bottom w:val="single" w:sz="12" w:space="1" w:color="auto"/>
          <w:between w:val="single" w:sz="12" w:space="1" w:color="auto"/>
        </w:pBdr>
        <w:jc w:val="center"/>
        <w:rPr>
          <w:rFonts w:ascii="Arial" w:hAnsi="Arial"/>
        </w:rPr>
      </w:pPr>
    </w:p>
    <w:p w14:paraId="7D7171B6" w14:textId="77777777" w:rsidR="005712FE" w:rsidRDefault="005712FE" w:rsidP="005712FE">
      <w:pPr>
        <w:jc w:val="center"/>
        <w:rPr>
          <w:rFonts w:ascii="Arial" w:hAnsi="Arial"/>
        </w:rPr>
      </w:pPr>
    </w:p>
    <w:p w14:paraId="04245D37" w14:textId="77777777" w:rsidR="005712FE" w:rsidRDefault="005712FE" w:rsidP="005712FE">
      <w:pPr>
        <w:jc w:val="center"/>
        <w:rPr>
          <w:rFonts w:ascii="Arial" w:hAnsi="Arial"/>
        </w:rPr>
      </w:pPr>
    </w:p>
    <w:p w14:paraId="0218B178" w14:textId="77777777" w:rsidR="005712FE" w:rsidRPr="005712FE" w:rsidRDefault="005712FE" w:rsidP="005712FE">
      <w:pPr>
        <w:rPr>
          <w:rFonts w:ascii="Arial" w:hAnsi="Arial"/>
        </w:rPr>
      </w:pPr>
      <w:r>
        <w:rPr>
          <w:rFonts w:ascii="Arial" w:hAnsi="Arial"/>
        </w:rPr>
        <w:t>Do you hold a current Missouri EMT License?   Y/N   If yes, License Number and Expiration:  _____________________</w:t>
      </w:r>
    </w:p>
    <w:p w14:paraId="085CFBB3" w14:textId="77777777" w:rsidR="005712FE" w:rsidRDefault="005712FE" w:rsidP="005712FE">
      <w:pPr>
        <w:jc w:val="center"/>
        <w:rPr>
          <w:rFonts w:ascii="Arial" w:hAnsi="Arial"/>
        </w:rPr>
      </w:pPr>
    </w:p>
    <w:p w14:paraId="7230B0DB" w14:textId="77777777" w:rsidR="005712FE" w:rsidRDefault="005712FE" w:rsidP="005712FE">
      <w:pPr>
        <w:jc w:val="center"/>
        <w:rPr>
          <w:rFonts w:ascii="Arial" w:hAnsi="Arial"/>
        </w:rPr>
      </w:pPr>
    </w:p>
    <w:p w14:paraId="50FDC68C" w14:textId="77777777" w:rsidR="005712FE" w:rsidRPr="005712FE" w:rsidRDefault="005712FE" w:rsidP="005712FE">
      <w:pPr>
        <w:rPr>
          <w:rFonts w:ascii="Arial" w:hAnsi="Arial"/>
        </w:rPr>
      </w:pPr>
      <w:r>
        <w:rPr>
          <w:rFonts w:ascii="Arial" w:hAnsi="Arial"/>
        </w:rPr>
        <w:t>Do you hold a current Missouri EMTP License?   Y/N   If yes, License Number and Expiration:  ___________________</w:t>
      </w:r>
    </w:p>
    <w:p w14:paraId="32B6C34D" w14:textId="77777777" w:rsidR="005712FE" w:rsidRDefault="005712FE" w:rsidP="005712FE">
      <w:pPr>
        <w:jc w:val="center"/>
        <w:rPr>
          <w:rFonts w:ascii="Arial" w:hAnsi="Arial"/>
        </w:rPr>
      </w:pPr>
    </w:p>
    <w:p w14:paraId="286F1DAB" w14:textId="77777777" w:rsidR="005712FE" w:rsidRDefault="005712FE" w:rsidP="005712FE">
      <w:pPr>
        <w:jc w:val="center"/>
        <w:rPr>
          <w:rFonts w:ascii="Arial" w:hAnsi="Arial"/>
        </w:rPr>
      </w:pPr>
      <w:r>
        <w:rPr>
          <w:rFonts w:ascii="Arial" w:hAnsi="Arial"/>
        </w:rPr>
        <w:t>Date of Birth: _______________</w:t>
      </w:r>
      <w:proofErr w:type="gramStart"/>
      <w:r>
        <w:rPr>
          <w:rFonts w:ascii="Arial" w:hAnsi="Arial"/>
        </w:rPr>
        <w:t>Age:_</w:t>
      </w:r>
      <w:proofErr w:type="gramEnd"/>
      <w:r>
        <w:rPr>
          <w:rFonts w:ascii="Arial" w:hAnsi="Arial"/>
        </w:rPr>
        <w:t>____________</w:t>
      </w:r>
    </w:p>
    <w:p w14:paraId="49D1E18B" w14:textId="77777777" w:rsidR="00E54AAE" w:rsidRDefault="00E54AAE" w:rsidP="005712FE">
      <w:pPr>
        <w:jc w:val="center"/>
        <w:rPr>
          <w:rFonts w:ascii="Arial" w:hAnsi="Arial"/>
        </w:rPr>
      </w:pPr>
    </w:p>
    <w:p w14:paraId="13C662B9" w14:textId="77777777" w:rsidR="00E54AAE" w:rsidRDefault="00E54AAE" w:rsidP="00E54AAE">
      <w:pPr>
        <w:pStyle w:val="Heading2"/>
      </w:pPr>
      <w:r>
        <w:t>Health</w:t>
      </w:r>
    </w:p>
    <w:p w14:paraId="3CC602C9" w14:textId="77777777" w:rsidR="00E54AAE" w:rsidRDefault="00E54AAE" w:rsidP="005712FE">
      <w:pPr>
        <w:jc w:val="center"/>
        <w:rPr>
          <w:rFonts w:ascii="Arial" w:hAnsi="Arial"/>
        </w:rPr>
      </w:pPr>
    </w:p>
    <w:p w14:paraId="1365BFF9" w14:textId="77777777" w:rsidR="00E54AAE" w:rsidRDefault="00B81BE0" w:rsidP="00B81BE0">
      <w:pPr>
        <w:rPr>
          <w:rFonts w:ascii="Arial" w:hAnsi="Arial"/>
        </w:rPr>
      </w:pPr>
      <w:r>
        <w:rPr>
          <w:rFonts w:ascii="Arial" w:hAnsi="Arial"/>
        </w:rPr>
        <w:t>The Position of Firefighter is a physically demanding position, including the ability to climb ladders, crawl in confined spaces, and wear safety equipment weighing up to 75-80 lbs., and perform strenuous activities for long periods of time. Can you perform the essential functions of the position for which you are applying?  Y/N</w:t>
      </w:r>
    </w:p>
    <w:p w14:paraId="41827CF6" w14:textId="77777777" w:rsidR="00B81BE0" w:rsidRDefault="00B81BE0" w:rsidP="00B81BE0">
      <w:pPr>
        <w:rPr>
          <w:rFonts w:ascii="Arial" w:hAnsi="Arial"/>
        </w:rPr>
      </w:pPr>
    </w:p>
    <w:p w14:paraId="4600CA79" w14:textId="77777777" w:rsidR="00B81BE0" w:rsidRDefault="00B81BE0" w:rsidP="00B81BE0">
      <w:pPr>
        <w:rPr>
          <w:rFonts w:ascii="Arial" w:hAnsi="Arial"/>
        </w:rPr>
      </w:pPr>
      <w:r>
        <w:rPr>
          <w:rFonts w:ascii="Arial" w:hAnsi="Arial"/>
        </w:rPr>
        <w:t>Do you have any back, heart, or respiratory issues that would inhibit you from performing the duties of the position for which you are applying?  Y/</w:t>
      </w:r>
      <w:proofErr w:type="gramStart"/>
      <w:r>
        <w:rPr>
          <w:rFonts w:ascii="Arial" w:hAnsi="Arial"/>
        </w:rPr>
        <w:t>N  (</w:t>
      </w:r>
      <w:proofErr w:type="gramEnd"/>
      <w:r>
        <w:rPr>
          <w:rFonts w:ascii="Arial" w:hAnsi="Arial"/>
        </w:rPr>
        <w:t>If yes, please explain)</w:t>
      </w:r>
    </w:p>
    <w:p w14:paraId="27646D62" w14:textId="77777777" w:rsidR="00B81BE0" w:rsidRDefault="00B81BE0" w:rsidP="00B81BE0">
      <w:pPr>
        <w:pBdr>
          <w:bottom w:val="single" w:sz="12" w:space="1" w:color="auto"/>
        </w:pBdr>
        <w:rPr>
          <w:rFonts w:ascii="Arial" w:hAnsi="Arial"/>
        </w:rPr>
      </w:pPr>
    </w:p>
    <w:p w14:paraId="52C511E1" w14:textId="77777777" w:rsidR="00B81BE0" w:rsidRDefault="00B81BE0" w:rsidP="00B81BE0">
      <w:pPr>
        <w:rPr>
          <w:rFonts w:ascii="Arial" w:hAnsi="Arial"/>
        </w:rPr>
      </w:pPr>
    </w:p>
    <w:p w14:paraId="6D4BD74D" w14:textId="77777777" w:rsidR="00B81BE0" w:rsidRDefault="00B81BE0" w:rsidP="00B81BE0">
      <w:pPr>
        <w:pStyle w:val="Heading2"/>
        <w:tabs>
          <w:tab w:val="center" w:pos="5040"/>
          <w:tab w:val="right" w:pos="10080"/>
        </w:tabs>
        <w:jc w:val="left"/>
      </w:pPr>
      <w:r>
        <w:tab/>
        <w:t>Additional Information</w:t>
      </w:r>
      <w:r>
        <w:tab/>
      </w:r>
    </w:p>
    <w:p w14:paraId="118F9AC3" w14:textId="77777777" w:rsidR="00B81BE0" w:rsidRDefault="00B81BE0" w:rsidP="00B81BE0"/>
    <w:p w14:paraId="4D30F2FF" w14:textId="77777777" w:rsidR="00B81BE0" w:rsidRDefault="00B81BE0" w:rsidP="00B81BE0">
      <w:r>
        <w:t>How did you hear about Central Cass County Fire Protection District?</w:t>
      </w:r>
    </w:p>
    <w:p w14:paraId="69E6F767" w14:textId="77777777" w:rsidR="00B81BE0" w:rsidRDefault="00B81BE0" w:rsidP="00B81BE0">
      <w:pPr>
        <w:pBdr>
          <w:bottom w:val="single" w:sz="12" w:space="1" w:color="auto"/>
        </w:pBdr>
      </w:pPr>
    </w:p>
    <w:p w14:paraId="5CAE114B" w14:textId="77777777" w:rsidR="00B81BE0" w:rsidRDefault="00B81BE0" w:rsidP="00B81BE0"/>
    <w:p w14:paraId="1CDA5326" w14:textId="77777777" w:rsidR="00B81BE0" w:rsidRDefault="00B81BE0" w:rsidP="00B81BE0">
      <w:r>
        <w:t>Why do you wish to become a member of this organization, and why do you feel you would be an asset?</w:t>
      </w:r>
    </w:p>
    <w:p w14:paraId="7EB497AB" w14:textId="77777777" w:rsidR="00B81BE0" w:rsidRDefault="00B81BE0" w:rsidP="00B81BE0">
      <w:pPr>
        <w:pBdr>
          <w:bottom w:val="single" w:sz="12" w:space="1" w:color="auto"/>
        </w:pBdr>
      </w:pPr>
    </w:p>
    <w:p w14:paraId="712B642B" w14:textId="77777777" w:rsidR="00D35058" w:rsidRDefault="00D35058" w:rsidP="00D35058">
      <w:pPr>
        <w:pStyle w:val="Heading2"/>
      </w:pPr>
      <w:r w:rsidRPr="009C220D">
        <w:t>Disclaimer and Signature</w:t>
      </w:r>
    </w:p>
    <w:p w14:paraId="28AEB8F0" w14:textId="77777777" w:rsidR="00D35058" w:rsidRPr="00871876" w:rsidRDefault="00D35058" w:rsidP="00D35058">
      <w:pPr>
        <w:pStyle w:val="Italic"/>
      </w:pPr>
      <w:r w:rsidRPr="005114CE">
        <w:t xml:space="preserve">I certify that my answers are true and complete to the best of my knowledge. </w:t>
      </w:r>
      <w:r>
        <w:t>I understand that the Central Cass County Fire Protection District will verify all information contained within this application and perform the following reference checks: Driver’s License Record Check, Criminal Background Check, and Urinalysis Drug Screen.</w:t>
      </w:r>
      <w:r w:rsidR="00D4180A">
        <w:t xml:space="preserve">  We may also investigate social media. </w:t>
      </w:r>
      <w:r w:rsidRPr="005114CE">
        <w:t>If this application leads to employment, I understand that false or misleading information in my application or interview may result in my release.</w:t>
      </w:r>
      <w:r>
        <w:t xml:space="preserve">  I understand that neither the acceptance of this application by the </w:t>
      </w:r>
      <w:proofErr w:type="gramStart"/>
      <w:r>
        <w:t>District</w:t>
      </w:r>
      <w:proofErr w:type="gramEnd"/>
      <w:r>
        <w:t>, nor any statements of the District confer or create any contractual rights of employment.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D35058" w:rsidRPr="005114CE" w14:paraId="4AC8D0AD" w14:textId="77777777" w:rsidTr="00005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1F997A4" w14:textId="77777777" w:rsidR="00D35058" w:rsidRPr="005114CE" w:rsidRDefault="00D35058" w:rsidP="000055A1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F3B6137" w14:textId="77777777" w:rsidR="00D35058" w:rsidRPr="005114CE" w:rsidRDefault="00D35058" w:rsidP="000055A1">
            <w:pPr>
              <w:pStyle w:val="FieldText"/>
            </w:pPr>
          </w:p>
        </w:tc>
        <w:tc>
          <w:tcPr>
            <w:tcW w:w="674" w:type="dxa"/>
          </w:tcPr>
          <w:p w14:paraId="540D77BC" w14:textId="77777777" w:rsidR="00D35058" w:rsidRPr="005114CE" w:rsidRDefault="00D35058" w:rsidP="000055A1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23B751C6" w14:textId="77777777" w:rsidR="00D35058" w:rsidRPr="005114CE" w:rsidRDefault="00D35058" w:rsidP="000055A1">
            <w:pPr>
              <w:pStyle w:val="FieldText"/>
            </w:pPr>
          </w:p>
        </w:tc>
      </w:tr>
    </w:tbl>
    <w:p w14:paraId="14FA5C16" w14:textId="77777777" w:rsidR="00D35058" w:rsidRDefault="00D35058" w:rsidP="00D35058">
      <w:pPr>
        <w:pStyle w:val="Heading2"/>
      </w:pPr>
      <w:r>
        <w:lastRenderedPageBreak/>
        <w:t>Additional Space to Document Answers to Above</w:t>
      </w:r>
    </w:p>
    <w:p w14:paraId="63AB664C" w14:textId="77777777" w:rsidR="00D35058" w:rsidRDefault="00D35058" w:rsidP="00D35058"/>
    <w:p w14:paraId="41805530" w14:textId="77777777" w:rsidR="00D35058" w:rsidRDefault="00D35058" w:rsidP="00D35058"/>
    <w:p w14:paraId="7350FBA2" w14:textId="77777777" w:rsidR="00D35058" w:rsidRDefault="00D35058" w:rsidP="00D35058">
      <w:pPr>
        <w:pBdr>
          <w:top w:val="single" w:sz="12" w:space="1" w:color="auto"/>
          <w:bottom w:val="single" w:sz="12" w:space="1" w:color="auto"/>
        </w:pBdr>
      </w:pPr>
    </w:p>
    <w:p w14:paraId="04D276F5" w14:textId="77777777" w:rsidR="00D35058" w:rsidRDefault="00D35058" w:rsidP="00D35058">
      <w:pPr>
        <w:pBdr>
          <w:bottom w:val="single" w:sz="12" w:space="1" w:color="auto"/>
          <w:between w:val="single" w:sz="12" w:space="1" w:color="auto"/>
        </w:pBdr>
      </w:pPr>
    </w:p>
    <w:p w14:paraId="192A4749" w14:textId="77777777" w:rsidR="00D35058" w:rsidRDefault="00D35058" w:rsidP="00D35058">
      <w:pPr>
        <w:pBdr>
          <w:bottom w:val="single" w:sz="12" w:space="1" w:color="auto"/>
          <w:between w:val="single" w:sz="12" w:space="1" w:color="auto"/>
        </w:pBdr>
      </w:pPr>
    </w:p>
    <w:p w14:paraId="05FD6A6E" w14:textId="77777777" w:rsidR="00D35058" w:rsidRDefault="00D35058" w:rsidP="00D35058">
      <w:pPr>
        <w:pBdr>
          <w:bottom w:val="single" w:sz="12" w:space="1" w:color="auto"/>
          <w:between w:val="single" w:sz="12" w:space="1" w:color="auto"/>
        </w:pBdr>
      </w:pPr>
    </w:p>
    <w:p w14:paraId="65E8A632" w14:textId="77777777" w:rsidR="00D35058" w:rsidRDefault="00D35058" w:rsidP="00D35058">
      <w:pPr>
        <w:pBdr>
          <w:bottom w:val="single" w:sz="12" w:space="1" w:color="auto"/>
          <w:between w:val="single" w:sz="12" w:space="1" w:color="auto"/>
        </w:pBdr>
      </w:pPr>
    </w:p>
    <w:p w14:paraId="293CBAC3" w14:textId="77777777" w:rsidR="00D35058" w:rsidRDefault="00D35058" w:rsidP="00D35058">
      <w:pPr>
        <w:pBdr>
          <w:bottom w:val="single" w:sz="12" w:space="1" w:color="auto"/>
          <w:between w:val="single" w:sz="12" w:space="1" w:color="auto"/>
        </w:pBdr>
      </w:pPr>
    </w:p>
    <w:p w14:paraId="19D58237" w14:textId="77777777" w:rsidR="00D35058" w:rsidRDefault="00D35058" w:rsidP="00D35058">
      <w:pPr>
        <w:pBdr>
          <w:bottom w:val="single" w:sz="12" w:space="1" w:color="auto"/>
          <w:between w:val="single" w:sz="12" w:space="1" w:color="auto"/>
        </w:pBdr>
      </w:pPr>
    </w:p>
    <w:p w14:paraId="2EF13460" w14:textId="77777777" w:rsidR="00D35058" w:rsidRDefault="00D35058" w:rsidP="00D35058">
      <w:pPr>
        <w:pBdr>
          <w:bottom w:val="single" w:sz="12" w:space="1" w:color="auto"/>
          <w:between w:val="single" w:sz="12" w:space="1" w:color="auto"/>
        </w:pBdr>
      </w:pPr>
    </w:p>
    <w:p w14:paraId="767309C8" w14:textId="77777777" w:rsidR="00D35058" w:rsidRDefault="00D35058" w:rsidP="00D35058">
      <w:pPr>
        <w:pBdr>
          <w:bottom w:val="single" w:sz="12" w:space="1" w:color="auto"/>
          <w:between w:val="single" w:sz="12" w:space="1" w:color="auto"/>
        </w:pBdr>
      </w:pPr>
    </w:p>
    <w:p w14:paraId="364B45BA" w14:textId="77777777" w:rsidR="00D35058" w:rsidRDefault="00D35058" w:rsidP="00D35058">
      <w:pPr>
        <w:pBdr>
          <w:bottom w:val="single" w:sz="12" w:space="1" w:color="auto"/>
          <w:between w:val="single" w:sz="12" w:space="1" w:color="auto"/>
        </w:pBdr>
      </w:pPr>
    </w:p>
    <w:p w14:paraId="00BEC505" w14:textId="77777777" w:rsidR="00D35058" w:rsidRDefault="00D35058" w:rsidP="00D35058">
      <w:pPr>
        <w:pBdr>
          <w:bottom w:val="single" w:sz="12" w:space="1" w:color="auto"/>
          <w:between w:val="single" w:sz="12" w:space="1" w:color="auto"/>
        </w:pBdr>
      </w:pPr>
    </w:p>
    <w:p w14:paraId="3198F921" w14:textId="77777777" w:rsidR="00D35058" w:rsidRDefault="00D35058" w:rsidP="00D35058">
      <w:pPr>
        <w:pBdr>
          <w:bottom w:val="single" w:sz="12" w:space="1" w:color="auto"/>
          <w:between w:val="single" w:sz="12" w:space="1" w:color="auto"/>
        </w:pBdr>
      </w:pPr>
    </w:p>
    <w:p w14:paraId="549A3630" w14:textId="77777777" w:rsidR="00D35058" w:rsidRPr="00D35058" w:rsidRDefault="00D35058" w:rsidP="00D35058"/>
    <w:sectPr w:rsidR="00D35058" w:rsidRPr="00D35058" w:rsidSect="00F30EA0">
      <w:footerReference w:type="default" r:id="rId12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45DC" w14:textId="77777777" w:rsidR="00A0504D" w:rsidRDefault="00A0504D" w:rsidP="00176E67">
      <w:r>
        <w:separator/>
      </w:r>
    </w:p>
  </w:endnote>
  <w:endnote w:type="continuationSeparator" w:id="0">
    <w:p w14:paraId="19A2161B" w14:textId="77777777" w:rsidR="00A0504D" w:rsidRDefault="00A0504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0D2A616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30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9634" w14:textId="77777777" w:rsidR="00A0504D" w:rsidRDefault="00A0504D" w:rsidP="00176E67">
      <w:r>
        <w:separator/>
      </w:r>
    </w:p>
  </w:footnote>
  <w:footnote w:type="continuationSeparator" w:id="0">
    <w:p w14:paraId="62FC2E80" w14:textId="77777777" w:rsidR="00A0504D" w:rsidRDefault="00A0504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2405945">
    <w:abstractNumId w:val="9"/>
  </w:num>
  <w:num w:numId="2" w16cid:durableId="232082308">
    <w:abstractNumId w:val="7"/>
  </w:num>
  <w:num w:numId="3" w16cid:durableId="721364222">
    <w:abstractNumId w:val="6"/>
  </w:num>
  <w:num w:numId="4" w16cid:durableId="543061808">
    <w:abstractNumId w:val="5"/>
  </w:num>
  <w:num w:numId="5" w16cid:durableId="696538907">
    <w:abstractNumId w:val="4"/>
  </w:num>
  <w:num w:numId="6" w16cid:durableId="2125612230">
    <w:abstractNumId w:val="8"/>
  </w:num>
  <w:num w:numId="7" w16cid:durableId="949124256">
    <w:abstractNumId w:val="3"/>
  </w:num>
  <w:num w:numId="8" w16cid:durableId="859246666">
    <w:abstractNumId w:val="2"/>
  </w:num>
  <w:num w:numId="9" w16cid:durableId="36322991">
    <w:abstractNumId w:val="1"/>
  </w:num>
  <w:num w:numId="10" w16cid:durableId="124048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2F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16017"/>
    <w:rsid w:val="00120C95"/>
    <w:rsid w:val="0014663E"/>
    <w:rsid w:val="00176E67"/>
    <w:rsid w:val="00180664"/>
    <w:rsid w:val="001903F7"/>
    <w:rsid w:val="0019395E"/>
    <w:rsid w:val="001D0EB2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253A"/>
    <w:rsid w:val="002B4D1D"/>
    <w:rsid w:val="002C10B1"/>
    <w:rsid w:val="002D222A"/>
    <w:rsid w:val="003076FD"/>
    <w:rsid w:val="00310B54"/>
    <w:rsid w:val="00317005"/>
    <w:rsid w:val="00330050"/>
    <w:rsid w:val="00335259"/>
    <w:rsid w:val="0039196B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712FE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A49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587F"/>
    <w:rsid w:val="0094790F"/>
    <w:rsid w:val="00956369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0504D"/>
    <w:rsid w:val="00A211B2"/>
    <w:rsid w:val="00A2727E"/>
    <w:rsid w:val="00A35524"/>
    <w:rsid w:val="00A60C9E"/>
    <w:rsid w:val="00A74F99"/>
    <w:rsid w:val="00A82BA3"/>
    <w:rsid w:val="00A94ACC"/>
    <w:rsid w:val="00AA2EA7"/>
    <w:rsid w:val="00AC50A7"/>
    <w:rsid w:val="00AE00F9"/>
    <w:rsid w:val="00AE6FA4"/>
    <w:rsid w:val="00B03907"/>
    <w:rsid w:val="00B11811"/>
    <w:rsid w:val="00B311E1"/>
    <w:rsid w:val="00B4735C"/>
    <w:rsid w:val="00B579DF"/>
    <w:rsid w:val="00B81BE0"/>
    <w:rsid w:val="00B90EC2"/>
    <w:rsid w:val="00BA268F"/>
    <w:rsid w:val="00BC07E3"/>
    <w:rsid w:val="00BC37A5"/>
    <w:rsid w:val="00BD103E"/>
    <w:rsid w:val="00BF5637"/>
    <w:rsid w:val="00C079CA"/>
    <w:rsid w:val="00C130BE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35058"/>
    <w:rsid w:val="00D4180A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54AAE"/>
    <w:rsid w:val="00E87396"/>
    <w:rsid w:val="00E96F6F"/>
    <w:rsid w:val="00EB478A"/>
    <w:rsid w:val="00EC42A3"/>
    <w:rsid w:val="00F30EA0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801D7"/>
  <w15:docId w15:val="{E855E677-F4B9-4FFE-B921-701287C5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TableGridLight1">
    <w:name w:val="Table Grid Light1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1">
    <w:name w:val="Plain Table 31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rsid w:val="00F30EA0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30EA0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ownloads\tf0280337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EBFF55A2A145B894C82A9EE30C3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3271B-C585-46B8-9120-B0967B151C4E}"/>
      </w:docPartPr>
      <w:docPartBody>
        <w:p w:rsidR="00747914" w:rsidRDefault="00D71A05" w:rsidP="00D71A05">
          <w:pPr>
            <w:pStyle w:val="C0EBFF55A2A145B894C82A9EE30C340D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A05"/>
    <w:rsid w:val="001E08B0"/>
    <w:rsid w:val="00747914"/>
    <w:rsid w:val="007A11B5"/>
    <w:rsid w:val="00A10CAB"/>
    <w:rsid w:val="00D4708B"/>
    <w:rsid w:val="00D7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EBFF55A2A145B894C82A9EE30C340D">
    <w:name w:val="C0EBFF55A2A145B894C82A9EE30C340D"/>
    <w:rsid w:val="00D71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34</TotalTime>
  <Pages>5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CENTRAL CASS COUNTY FIRE PROTECTION DISTRICT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>2024</dc:subject>
  <dc:creator>User1</dc:creator>
  <cp:lastModifiedBy>Charles R. Jones</cp:lastModifiedBy>
  <cp:revision>4</cp:revision>
  <cp:lastPrinted>2023-11-14T15:08:00Z</cp:lastPrinted>
  <dcterms:created xsi:type="dcterms:W3CDTF">2023-01-12T17:38:00Z</dcterms:created>
  <dcterms:modified xsi:type="dcterms:W3CDTF">2023-11-14T15:41:00Z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